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A824F" w14:textId="2AD63EEF" w:rsidR="00C00FCB" w:rsidRPr="00191D44" w:rsidRDefault="00D70434" w:rsidP="00191D44">
      <w:pPr>
        <w:pStyle w:val="Ttulo1"/>
        <w:spacing w:before="0"/>
        <w:jc w:val="center"/>
        <w:rPr>
          <w:rFonts w:ascii="Arial Black" w:hAnsi="Arial Black"/>
          <w:noProof/>
          <w:sz w:val="40"/>
          <w:szCs w:val="40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2A8280" wp14:editId="6A611E59">
                <wp:simplePos x="0" y="0"/>
                <wp:positionH relativeFrom="column">
                  <wp:posOffset>-5119370</wp:posOffset>
                </wp:positionH>
                <wp:positionV relativeFrom="paragraph">
                  <wp:posOffset>4375785</wp:posOffset>
                </wp:positionV>
                <wp:extent cx="9029700" cy="647700"/>
                <wp:effectExtent l="36195" t="9525" r="1905" b="7620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0297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25FA2" w14:textId="77777777" w:rsidR="00D70434" w:rsidRDefault="00D70434" w:rsidP="00D704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2F2F2" w:themeColor="background1" w:themeShade="F2"/>
                                <w:sz w:val="72"/>
                                <w:szCs w:val="72"/>
                                <w14:shadow w14:blurRad="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Wave4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A828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403.1pt;margin-top:344.55pt;width:711pt;height:51pt;rotation:9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" filled="f" stroked="f">
                <o:lock v:ext="edit" shapetype="t"/>
                <v:textbox style="mso-fit-shape-to-text:t">
                  <w:txbxContent>
                    <w:p w14:paraId="3F425FA2" w14:textId="77777777" w:rsidR="00D70434" w:rsidRDefault="00D70434" w:rsidP="00D704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2F2F2" w:themeColor="background1" w:themeShade="F2"/>
                          <w:sz w:val="72"/>
                          <w:szCs w:val="72"/>
                          <w14:shadow w14:blurRad="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CURRICULUM</w:t>
                      </w:r>
                    </w:p>
                  </w:txbxContent>
                </v:textbox>
              </v:shape>
            </w:pict>
          </mc:Fallback>
        </mc:AlternateContent>
      </w:r>
      <w:r w:rsidR="00191D44" w:rsidRPr="0093503D">
        <w:rPr>
          <w:rFonts w:ascii="Arial Black" w:hAnsi="Arial Black"/>
          <w:noProof/>
          <w:sz w:val="36"/>
          <w:szCs w:val="36"/>
        </w:rPr>
        <w:t>JOSÉ ALEX SANTOS DA CONCEIÇÃO</w:t>
      </w:r>
      <w:r w:rsidR="00553A02">
        <w:rPr>
          <w:rFonts w:ascii="Arial Black" w:hAnsi="Arial Black"/>
          <w:noProof/>
          <w:sz w:val="40"/>
          <w:szCs w:val="40"/>
        </w:rPr>
        <w:drawing>
          <wp:inline distT="0" distB="0" distL="0" distR="0" wp14:anchorId="0610E6F0" wp14:editId="4E3EE20D">
            <wp:extent cx="619125" cy="8255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2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8250" w14:textId="52F43C0E" w:rsidR="00C00FCB" w:rsidRPr="00BB6A06" w:rsidRDefault="00C00FCB" w:rsidP="00C00FCB">
      <w:pPr>
        <w:pStyle w:val="Corpodetexto"/>
        <w:spacing w:after="0"/>
        <w:rPr>
          <w:sz w:val="22"/>
          <w:szCs w:val="22"/>
        </w:rPr>
      </w:pPr>
      <w:r w:rsidRPr="00BB6A06">
        <w:rPr>
          <w:b/>
          <w:sz w:val="22"/>
          <w:szCs w:val="22"/>
        </w:rPr>
        <w:t>Rua:</w:t>
      </w:r>
      <w:r w:rsidR="00191D44">
        <w:rPr>
          <w:sz w:val="22"/>
          <w:szCs w:val="22"/>
        </w:rPr>
        <w:t xml:space="preserve"> </w:t>
      </w:r>
      <w:r w:rsidR="00553A02">
        <w:rPr>
          <w:sz w:val="22"/>
          <w:szCs w:val="22"/>
        </w:rPr>
        <w:t>Francisco Cardoso de Oliveira</w:t>
      </w:r>
      <w:r w:rsidRPr="00BB6A06">
        <w:rPr>
          <w:sz w:val="22"/>
          <w:szCs w:val="22"/>
        </w:rPr>
        <w:t xml:space="preserve">, Nº </w:t>
      </w:r>
      <w:r w:rsidR="00553A02">
        <w:rPr>
          <w:sz w:val="22"/>
          <w:szCs w:val="22"/>
        </w:rPr>
        <w:t>289</w:t>
      </w:r>
    </w:p>
    <w:p w14:paraId="2D2A8251" w14:textId="56010444" w:rsidR="00C00FCB" w:rsidRPr="00BB6A06" w:rsidRDefault="00C00FCB" w:rsidP="00C00FCB">
      <w:pPr>
        <w:pStyle w:val="Corpodetexto"/>
        <w:spacing w:after="0"/>
        <w:rPr>
          <w:sz w:val="22"/>
          <w:szCs w:val="22"/>
        </w:rPr>
      </w:pPr>
      <w:r w:rsidRPr="00BB6A06">
        <w:rPr>
          <w:b/>
          <w:sz w:val="22"/>
          <w:szCs w:val="22"/>
        </w:rPr>
        <w:t>Bairro:</w:t>
      </w:r>
      <w:r w:rsidR="00191D44">
        <w:rPr>
          <w:sz w:val="22"/>
          <w:szCs w:val="22"/>
        </w:rPr>
        <w:t xml:space="preserve"> </w:t>
      </w:r>
      <w:r w:rsidR="00553A02">
        <w:rPr>
          <w:sz w:val="22"/>
          <w:szCs w:val="22"/>
        </w:rPr>
        <w:t>Bugio</w:t>
      </w:r>
      <w:r w:rsidRPr="00BB6A06">
        <w:rPr>
          <w:sz w:val="22"/>
          <w:szCs w:val="22"/>
        </w:rPr>
        <w:t xml:space="preserve">                  </w:t>
      </w:r>
    </w:p>
    <w:p w14:paraId="2D2A8252" w14:textId="4362F839" w:rsidR="00C00FCB" w:rsidRPr="00BB6A06" w:rsidRDefault="00C00FCB" w:rsidP="00C00FCB">
      <w:pPr>
        <w:pStyle w:val="Corpodetexto"/>
        <w:spacing w:after="0"/>
        <w:rPr>
          <w:sz w:val="22"/>
          <w:szCs w:val="22"/>
        </w:rPr>
      </w:pPr>
      <w:r w:rsidRPr="00BB6A06">
        <w:rPr>
          <w:b/>
          <w:sz w:val="22"/>
          <w:szCs w:val="22"/>
        </w:rPr>
        <w:t xml:space="preserve">Tel.: </w:t>
      </w:r>
      <w:r w:rsidR="00693497">
        <w:rPr>
          <w:sz w:val="22"/>
          <w:szCs w:val="22"/>
        </w:rPr>
        <w:t xml:space="preserve">(79) </w:t>
      </w:r>
      <w:r w:rsidR="00553A02">
        <w:rPr>
          <w:sz w:val="22"/>
          <w:szCs w:val="22"/>
        </w:rPr>
        <w:t>99865-5948 / 99133-6342</w:t>
      </w:r>
      <w:r w:rsidR="00693497">
        <w:rPr>
          <w:sz w:val="22"/>
          <w:szCs w:val="22"/>
        </w:rPr>
        <w:t xml:space="preserve"> / 3252-2</w:t>
      </w:r>
      <w:r w:rsidR="00553A02">
        <w:rPr>
          <w:sz w:val="22"/>
          <w:szCs w:val="22"/>
        </w:rPr>
        <w:t>006</w:t>
      </w:r>
    </w:p>
    <w:p w14:paraId="2D2A8253" w14:textId="7789928F" w:rsidR="00D91627" w:rsidRPr="00C00FCB" w:rsidRDefault="00C00FCB" w:rsidP="00190DC6">
      <w:pPr>
        <w:pStyle w:val="Corpodetexto"/>
        <w:spacing w:after="0"/>
        <w:rPr>
          <w:b/>
          <w:sz w:val="22"/>
          <w:szCs w:val="22"/>
        </w:rPr>
      </w:pPr>
      <w:r w:rsidRPr="00BB6A06">
        <w:rPr>
          <w:b/>
          <w:sz w:val="22"/>
          <w:szCs w:val="22"/>
        </w:rPr>
        <w:t xml:space="preserve"> E-mail: </w:t>
      </w:r>
      <w:r w:rsidR="00553A02">
        <w:rPr>
          <w:sz w:val="22"/>
          <w:szCs w:val="22"/>
        </w:rPr>
        <w:t>jalexstos</w:t>
      </w:r>
      <w:r w:rsidR="00191D44">
        <w:rPr>
          <w:sz w:val="22"/>
          <w:szCs w:val="22"/>
        </w:rPr>
        <w:t>@</w:t>
      </w:r>
      <w:r w:rsidR="00553A02">
        <w:rPr>
          <w:sz w:val="22"/>
          <w:szCs w:val="22"/>
        </w:rPr>
        <w:t>g</w:t>
      </w:r>
      <w:r w:rsidR="00191D44">
        <w:rPr>
          <w:sz w:val="22"/>
          <w:szCs w:val="22"/>
        </w:rPr>
        <w:t>mail</w:t>
      </w:r>
      <w:r w:rsidRPr="00BB6A06">
        <w:rPr>
          <w:sz w:val="22"/>
          <w:szCs w:val="22"/>
        </w:rPr>
        <w:t>.com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8627"/>
      </w:tblGrid>
      <w:tr w:rsidR="00D91627" w14:paraId="2D2A8255" w14:textId="77777777" w:rsidTr="00411FBC">
        <w:tc>
          <w:tcPr>
            <w:tcW w:w="8789" w:type="dxa"/>
            <w:gridSpan w:val="2"/>
          </w:tcPr>
          <w:p w14:paraId="2D2A8254" w14:textId="77777777" w:rsidR="00D91627" w:rsidRDefault="002A35A1">
            <w:pPr>
              <w:pStyle w:val="Categoria"/>
            </w:pPr>
            <w:r>
              <w:t>CURSOS</w:t>
            </w:r>
          </w:p>
        </w:tc>
      </w:tr>
      <w:tr w:rsidR="00D91627" w14:paraId="2D2A8259" w14:textId="77777777" w:rsidTr="00411FBC">
        <w:tc>
          <w:tcPr>
            <w:tcW w:w="162" w:type="dxa"/>
          </w:tcPr>
          <w:p w14:paraId="2D2A8256" w14:textId="77777777" w:rsidR="00D91627" w:rsidRDefault="00D91627"/>
        </w:tc>
        <w:tc>
          <w:tcPr>
            <w:tcW w:w="8627" w:type="dxa"/>
          </w:tcPr>
          <w:p w14:paraId="0FEB1DAA" w14:textId="2C6E90BB" w:rsidR="00D01F4A" w:rsidRDefault="002A35A1" w:rsidP="00D01F4A">
            <w:pPr>
              <w:pStyle w:val="Contedodatabela"/>
              <w:tabs>
                <w:tab w:val="left" w:pos="5580"/>
              </w:tabs>
              <w:ind w:left="780"/>
              <w:rPr>
                <w:b/>
                <w:szCs w:val="22"/>
              </w:rPr>
            </w:pPr>
            <w:r>
              <w:rPr>
                <w:b/>
                <w:szCs w:val="22"/>
              </w:rPr>
              <w:t>Instalador de</w:t>
            </w:r>
            <w:r w:rsidR="00D66DC2">
              <w:rPr>
                <w:b/>
                <w:szCs w:val="22"/>
              </w:rPr>
              <w:t xml:space="preserve"> Som e </w:t>
            </w:r>
            <w:r>
              <w:rPr>
                <w:b/>
                <w:szCs w:val="22"/>
              </w:rPr>
              <w:t>Acessórios Automotivos</w:t>
            </w:r>
          </w:p>
          <w:p w14:paraId="49DDCDB0" w14:textId="77777777" w:rsidR="00D01F4A" w:rsidRDefault="00D01F4A" w:rsidP="00D01F4A">
            <w:pPr>
              <w:pStyle w:val="Contedodatabela"/>
              <w:tabs>
                <w:tab w:val="left" w:pos="5580"/>
              </w:tabs>
              <w:ind w:left="780"/>
              <w:rPr>
                <w:b/>
                <w:szCs w:val="22"/>
              </w:rPr>
            </w:pPr>
            <w:r>
              <w:rPr>
                <w:b/>
                <w:szCs w:val="22"/>
              </w:rPr>
              <w:t>Administração Contábil e Financeira</w:t>
            </w:r>
          </w:p>
          <w:p w14:paraId="2D2A8258" w14:textId="6B2B2199" w:rsidR="00D66DC2" w:rsidRPr="002A35A1" w:rsidRDefault="00D01F4A" w:rsidP="00D01F4A">
            <w:pPr>
              <w:pStyle w:val="Contedodatabela"/>
              <w:tabs>
                <w:tab w:val="left" w:pos="5580"/>
              </w:tabs>
              <w:ind w:left="780"/>
              <w:rPr>
                <w:b/>
                <w:szCs w:val="22"/>
              </w:rPr>
            </w:pPr>
            <w:r>
              <w:rPr>
                <w:b/>
                <w:szCs w:val="22"/>
              </w:rPr>
              <w:t>Segurança do Trabalho</w:t>
            </w:r>
          </w:p>
        </w:tc>
      </w:tr>
      <w:tr w:rsidR="00D91627" w14:paraId="2D2A825B" w14:textId="77777777" w:rsidTr="00411FBC">
        <w:tc>
          <w:tcPr>
            <w:tcW w:w="8789" w:type="dxa"/>
            <w:gridSpan w:val="2"/>
          </w:tcPr>
          <w:p w14:paraId="2D2A825A" w14:textId="77777777" w:rsidR="00D91627" w:rsidRDefault="002A35A1" w:rsidP="00BD09AA">
            <w:pPr>
              <w:pStyle w:val="Categoria"/>
            </w:pPr>
            <w:r>
              <w:t>EXPERIÊNCIA</w:t>
            </w:r>
          </w:p>
        </w:tc>
      </w:tr>
      <w:tr w:rsidR="00D91627" w14:paraId="2D2A8260" w14:textId="77777777" w:rsidTr="00411FBC">
        <w:tc>
          <w:tcPr>
            <w:tcW w:w="162" w:type="dxa"/>
          </w:tcPr>
          <w:p w14:paraId="2D2A825C" w14:textId="77777777" w:rsidR="00D91627" w:rsidRDefault="00D91627"/>
        </w:tc>
        <w:tc>
          <w:tcPr>
            <w:tcW w:w="8627" w:type="dxa"/>
          </w:tcPr>
          <w:p w14:paraId="2D2A825D" w14:textId="6CD48F7B" w:rsidR="002A35A1" w:rsidRDefault="0093503D" w:rsidP="00C475EF">
            <w:pPr>
              <w:pStyle w:val="Contedodatabela"/>
              <w:numPr>
                <w:ilvl w:val="0"/>
                <w:numId w:val="15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C475EF">
              <w:rPr>
                <w:szCs w:val="22"/>
              </w:rPr>
              <w:t xml:space="preserve">Empresa: </w:t>
            </w:r>
            <w:r w:rsidR="00C475EF" w:rsidRPr="00C475EF">
              <w:rPr>
                <w:szCs w:val="22"/>
              </w:rPr>
              <w:t xml:space="preserve">VH SERVIÇOS GRÁFICOS LTDA </w:t>
            </w:r>
            <w:r w:rsidR="00C475EF">
              <w:rPr>
                <w:szCs w:val="22"/>
              </w:rPr>
              <w:t>–</w:t>
            </w:r>
            <w:r w:rsidR="00C475EF" w:rsidRPr="00C475EF">
              <w:rPr>
                <w:szCs w:val="22"/>
              </w:rPr>
              <w:t xml:space="preserve"> AJUGRAF</w:t>
            </w:r>
          </w:p>
          <w:p w14:paraId="0C01CB13" w14:textId="0612B9D1" w:rsidR="00C475EF" w:rsidRDefault="00C475EF" w:rsidP="00C475EF">
            <w:pPr>
              <w:pStyle w:val="Contedodatabela"/>
              <w:numPr>
                <w:ilvl w:val="0"/>
                <w:numId w:val="14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Atividade desenvolvida: </w:t>
            </w:r>
            <w:r w:rsidRPr="00C475EF">
              <w:rPr>
                <w:szCs w:val="22"/>
              </w:rPr>
              <w:t>Impressor Digital, Auxiliar de Produção e Vendedor</w:t>
            </w:r>
          </w:p>
          <w:p w14:paraId="06BFA17D" w14:textId="77777777" w:rsidR="005912FD" w:rsidRDefault="005912FD" w:rsidP="005912FD">
            <w:pPr>
              <w:pStyle w:val="Contedodatabela"/>
              <w:ind w:left="720"/>
              <w:jc w:val="left"/>
              <w:rPr>
                <w:szCs w:val="22"/>
              </w:rPr>
            </w:pPr>
          </w:p>
          <w:p w14:paraId="4C32AA37" w14:textId="77777777" w:rsidR="00C475EF" w:rsidRDefault="00C475EF" w:rsidP="00C475EF">
            <w:pPr>
              <w:pStyle w:val="Contedodatabela"/>
              <w:numPr>
                <w:ilvl w:val="0"/>
                <w:numId w:val="16"/>
              </w:numPr>
              <w:jc w:val="left"/>
              <w:rPr>
                <w:szCs w:val="22"/>
              </w:rPr>
            </w:pPr>
            <w:r w:rsidRPr="00C475EF">
              <w:rPr>
                <w:szCs w:val="22"/>
              </w:rPr>
              <w:t xml:space="preserve">Empresa: ZAZ SOLUÇÕES GRAFICAS LTDA </w:t>
            </w:r>
          </w:p>
          <w:p w14:paraId="2740BFAA" w14:textId="58CB1A5A" w:rsidR="00C475EF" w:rsidRDefault="00C475EF" w:rsidP="00C475EF">
            <w:pPr>
              <w:pStyle w:val="Contedodatabela"/>
              <w:numPr>
                <w:ilvl w:val="0"/>
                <w:numId w:val="17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Atividade desenvolvida:</w:t>
            </w:r>
            <w:r>
              <w:t xml:space="preserve"> </w:t>
            </w:r>
            <w:r w:rsidRPr="00C475EF">
              <w:rPr>
                <w:szCs w:val="22"/>
              </w:rPr>
              <w:t>Impressor Digital</w:t>
            </w:r>
          </w:p>
          <w:p w14:paraId="704C2B17" w14:textId="77777777" w:rsidR="005912FD" w:rsidRDefault="005912FD" w:rsidP="005912FD">
            <w:pPr>
              <w:pStyle w:val="Contedodatabela"/>
              <w:ind w:left="720"/>
              <w:jc w:val="left"/>
              <w:rPr>
                <w:szCs w:val="22"/>
              </w:rPr>
            </w:pPr>
          </w:p>
          <w:p w14:paraId="6C343732" w14:textId="58C5B862" w:rsidR="00C475EF" w:rsidRDefault="00C475EF" w:rsidP="00C475EF">
            <w:pPr>
              <w:pStyle w:val="Contedodatabela"/>
              <w:numPr>
                <w:ilvl w:val="0"/>
                <w:numId w:val="18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Empresa: </w:t>
            </w:r>
            <w:r w:rsidRPr="00C475EF">
              <w:rPr>
                <w:szCs w:val="22"/>
              </w:rPr>
              <w:t>Autônomo</w:t>
            </w:r>
          </w:p>
          <w:p w14:paraId="2D2A825E" w14:textId="26D517B4" w:rsidR="002A35A1" w:rsidRDefault="00C475EF" w:rsidP="005912FD">
            <w:pPr>
              <w:pStyle w:val="Contedodatabela"/>
              <w:numPr>
                <w:ilvl w:val="0"/>
                <w:numId w:val="19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Atividade desenvolvida: </w:t>
            </w:r>
            <w:r w:rsidRPr="00C475EF">
              <w:rPr>
                <w:szCs w:val="22"/>
              </w:rPr>
              <w:t>Vigilante Noturno</w:t>
            </w:r>
          </w:p>
          <w:p w14:paraId="14233C83" w14:textId="77777777" w:rsidR="00C475EF" w:rsidRDefault="00C475EF" w:rsidP="00C475EF">
            <w:pPr>
              <w:pStyle w:val="Contedodatabela"/>
              <w:jc w:val="left"/>
              <w:rPr>
                <w:szCs w:val="22"/>
              </w:rPr>
            </w:pPr>
          </w:p>
          <w:p w14:paraId="2D2A825F" w14:textId="47D27772" w:rsidR="002A35A1" w:rsidRPr="00411FBC" w:rsidRDefault="00C475EF" w:rsidP="00D01F4A">
            <w:pPr>
              <w:pStyle w:val="PargrafodaLista"/>
              <w:numPr>
                <w:ilvl w:val="0"/>
                <w:numId w:val="7"/>
              </w:numPr>
              <w:jc w:val="both"/>
              <w:rPr>
                <w:szCs w:val="22"/>
              </w:rPr>
            </w:pPr>
            <w:r w:rsidRPr="00C475EF">
              <w:rPr>
                <w:szCs w:val="22"/>
              </w:rPr>
              <w:t>Habilidade ao lidar com clientes e públicos em geral.</w:t>
            </w:r>
          </w:p>
        </w:tc>
      </w:tr>
      <w:tr w:rsidR="00D91627" w14:paraId="2D2A8262" w14:textId="77777777" w:rsidTr="00411FBC">
        <w:tc>
          <w:tcPr>
            <w:tcW w:w="8789" w:type="dxa"/>
            <w:gridSpan w:val="2"/>
          </w:tcPr>
          <w:p w14:paraId="2D2A8261" w14:textId="77777777" w:rsidR="00D91627" w:rsidRDefault="00CD3B27">
            <w:pPr>
              <w:pStyle w:val="Categoria"/>
            </w:pPr>
            <w:r w:rsidRPr="00BD09AA">
              <w:rPr>
                <w:sz w:val="24"/>
              </w:rPr>
              <w:t xml:space="preserve">FORMAÇÃO </w:t>
            </w:r>
            <w:r>
              <w:rPr>
                <w:sz w:val="24"/>
              </w:rPr>
              <w:t>ESCOLAR</w:t>
            </w:r>
            <w:r w:rsidR="00411FBC" w:rsidRPr="00BD09AA">
              <w:rPr>
                <w:sz w:val="24"/>
              </w:rPr>
              <w:t xml:space="preserve"> </w:t>
            </w:r>
          </w:p>
        </w:tc>
      </w:tr>
      <w:tr w:rsidR="00D91627" w14:paraId="2D2A826A" w14:textId="77777777" w:rsidTr="00411FBC">
        <w:tc>
          <w:tcPr>
            <w:tcW w:w="162" w:type="dxa"/>
          </w:tcPr>
          <w:p w14:paraId="2D2A8263" w14:textId="77777777" w:rsidR="00D91627" w:rsidRDefault="00D91627"/>
        </w:tc>
        <w:tc>
          <w:tcPr>
            <w:tcW w:w="8627" w:type="dxa"/>
          </w:tcPr>
          <w:p w14:paraId="2D2A8264" w14:textId="77777777" w:rsidR="006E21DB" w:rsidRDefault="006E21DB" w:rsidP="006E21DB">
            <w:pPr>
              <w:pStyle w:val="Contedodatabela"/>
              <w:ind w:left="780"/>
            </w:pPr>
          </w:p>
          <w:p w14:paraId="2D2A8265" w14:textId="58DAE0E4" w:rsidR="00C00FCB" w:rsidRPr="00C00FCB" w:rsidRDefault="005A05DC" w:rsidP="00C00FCB">
            <w:pPr>
              <w:pStyle w:val="Contedodatabela"/>
              <w:numPr>
                <w:ilvl w:val="0"/>
                <w:numId w:val="7"/>
              </w:numPr>
            </w:pPr>
            <w:r>
              <w:rPr>
                <w:szCs w:val="22"/>
              </w:rPr>
              <w:t xml:space="preserve">Cursando </w:t>
            </w:r>
            <w:r w:rsidR="00F6029F">
              <w:rPr>
                <w:szCs w:val="22"/>
              </w:rPr>
              <w:t>Ensino médio</w:t>
            </w:r>
          </w:p>
          <w:tbl>
            <w:tblPr>
              <w:tblW w:w="87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C00FCB" w:rsidRPr="00BB6A06" w14:paraId="2D2A8267" w14:textId="77777777" w:rsidTr="00A72158">
              <w:tc>
                <w:tcPr>
                  <w:tcW w:w="8789" w:type="dxa"/>
                </w:tcPr>
                <w:p w14:paraId="2D2A8266" w14:textId="77777777" w:rsidR="00C00FCB" w:rsidRPr="00BB6A06" w:rsidRDefault="00CD3B27" w:rsidP="00A72158">
                  <w:pPr>
                    <w:pStyle w:val="Categoria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INFORMAÇÕES COMPLEMENTARES</w:t>
                  </w:r>
                </w:p>
              </w:tc>
            </w:tr>
          </w:tbl>
          <w:p w14:paraId="2D2A8268" w14:textId="77777777" w:rsidR="00C00FCB" w:rsidRPr="00BB6A06" w:rsidRDefault="00C00FCB" w:rsidP="00C00FCB">
            <w:pPr>
              <w:rPr>
                <w:rFonts w:cs="Arial"/>
                <w:bCs/>
                <w:szCs w:val="22"/>
              </w:rPr>
            </w:pPr>
          </w:p>
          <w:p w14:paraId="2D2A8269" w14:textId="23DFA29A" w:rsidR="00C00FCB" w:rsidRPr="0093503D" w:rsidRDefault="0093503D" w:rsidP="005A05DC">
            <w:pPr>
              <w:pStyle w:val="PargrafodaLista"/>
              <w:numPr>
                <w:ilvl w:val="0"/>
                <w:numId w:val="7"/>
              </w:num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Cs/>
                <w:szCs w:val="22"/>
              </w:rPr>
              <w:t xml:space="preserve">     </w:t>
            </w:r>
            <w:r w:rsidR="00CD3B27" w:rsidRPr="0093503D">
              <w:rPr>
                <w:rFonts w:cs="Arial"/>
                <w:bCs/>
                <w:szCs w:val="22"/>
              </w:rPr>
              <w:t>2</w:t>
            </w:r>
            <w:r w:rsidR="005A05DC">
              <w:rPr>
                <w:rFonts w:cs="Arial"/>
                <w:bCs/>
                <w:szCs w:val="22"/>
              </w:rPr>
              <w:t>8</w:t>
            </w:r>
            <w:r w:rsidR="00CD3B27" w:rsidRPr="0093503D">
              <w:rPr>
                <w:rFonts w:cs="Arial"/>
                <w:bCs/>
                <w:szCs w:val="22"/>
              </w:rPr>
              <w:t xml:space="preserve"> anos, </w:t>
            </w:r>
            <w:r w:rsidR="005A05DC">
              <w:rPr>
                <w:rFonts w:cs="Arial"/>
                <w:bCs/>
                <w:szCs w:val="22"/>
              </w:rPr>
              <w:t xml:space="preserve">Casado, CNH: A, </w:t>
            </w:r>
            <w:r w:rsidR="00CD3B27" w:rsidRPr="0093503D">
              <w:rPr>
                <w:rFonts w:cs="Arial"/>
                <w:bCs/>
                <w:szCs w:val="22"/>
              </w:rPr>
              <w:t>Natural de Aracaju-SE, Usuário de Windows,</w:t>
            </w:r>
            <w:r w:rsidR="005A05DC">
              <w:rPr>
                <w:rFonts w:cs="Arial"/>
                <w:bCs/>
                <w:szCs w:val="22"/>
              </w:rPr>
              <w:t xml:space="preserve"> </w:t>
            </w:r>
            <w:r w:rsidR="00CD3B27" w:rsidRPr="0093503D">
              <w:rPr>
                <w:rFonts w:cs="Arial"/>
                <w:bCs/>
                <w:szCs w:val="22"/>
              </w:rPr>
              <w:t>Internet, Corel</w:t>
            </w:r>
            <w:r w:rsidR="007F0CCA" w:rsidRPr="0093503D">
              <w:rPr>
                <w:rFonts w:cs="Arial"/>
                <w:bCs/>
                <w:szCs w:val="22"/>
              </w:rPr>
              <w:t>Draw.</w:t>
            </w:r>
          </w:p>
        </w:tc>
      </w:tr>
      <w:tr w:rsidR="00D91627" w14:paraId="2D2A826D" w14:textId="77777777" w:rsidTr="00411FBC">
        <w:tc>
          <w:tcPr>
            <w:tcW w:w="162" w:type="dxa"/>
          </w:tcPr>
          <w:p w14:paraId="2D2A826B" w14:textId="77777777" w:rsidR="00D91627" w:rsidRDefault="00D91627"/>
        </w:tc>
        <w:tc>
          <w:tcPr>
            <w:tcW w:w="8627" w:type="dxa"/>
          </w:tcPr>
          <w:p w14:paraId="2D2A826C" w14:textId="77777777" w:rsidR="00113B80" w:rsidRPr="00910273" w:rsidRDefault="00113B80" w:rsidP="00CD3B27">
            <w:pPr>
              <w:widowControl/>
              <w:suppressAutoHyphens w:val="0"/>
              <w:rPr>
                <w:rFonts w:cs="Arial"/>
                <w:bCs/>
                <w:szCs w:val="22"/>
              </w:rPr>
            </w:pPr>
          </w:p>
        </w:tc>
      </w:tr>
      <w:tr w:rsidR="00C00FCB" w:rsidRPr="00BB6A06" w14:paraId="2D2A826F" w14:textId="77777777" w:rsidTr="00A72158">
        <w:tc>
          <w:tcPr>
            <w:tcW w:w="8789" w:type="dxa"/>
            <w:gridSpan w:val="2"/>
          </w:tcPr>
          <w:p w14:paraId="2D2A826E" w14:textId="77777777" w:rsidR="00C00FCB" w:rsidRPr="00BB6A06" w:rsidRDefault="00C00FCB" w:rsidP="00A72158">
            <w:pPr>
              <w:pStyle w:val="Categoria"/>
              <w:rPr>
                <w:sz w:val="22"/>
                <w:szCs w:val="22"/>
              </w:rPr>
            </w:pPr>
            <w:r w:rsidRPr="00BD09AA">
              <w:rPr>
                <w:sz w:val="24"/>
                <w:szCs w:val="22"/>
              </w:rPr>
              <w:t>QUALIDADES PESSOAIS</w:t>
            </w:r>
          </w:p>
        </w:tc>
      </w:tr>
    </w:tbl>
    <w:p w14:paraId="2D2A8271" w14:textId="4F3DAFD0" w:rsidR="00BD09AA" w:rsidRPr="00C475EF" w:rsidRDefault="0093503D" w:rsidP="00C475EF">
      <w:pPr>
        <w:pStyle w:val="PargrafodaLista"/>
        <w:numPr>
          <w:ilvl w:val="0"/>
          <w:numId w:val="7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</w:t>
      </w:r>
      <w:r w:rsidRPr="0093503D">
        <w:rPr>
          <w:rFonts w:cs="Arial"/>
          <w:bCs/>
          <w:szCs w:val="22"/>
        </w:rPr>
        <w:t>Facilidade com trabalho em equipe, dinamismo, preparado para atuar em um mercado em permanente transformação. Capacidade de antecipar-se às tendências, sempre em busca de crescimento profissional e construir para o sucesso da empresa</w:t>
      </w:r>
      <w:r w:rsidR="00C475EF">
        <w:rPr>
          <w:rFonts w:cs="Arial"/>
          <w:bCs/>
          <w:szCs w:val="22"/>
        </w:rPr>
        <w:t>.</w:t>
      </w:r>
      <w:r w:rsidR="00452A1A">
        <w:t xml:space="preserve">                                                                                                                                                                                       </w:t>
      </w:r>
      <w:r w:rsidR="00BD09AA">
        <w:t xml:space="preserve">             </w:t>
      </w:r>
      <w:r w:rsidR="00C00FCB">
        <w:t xml:space="preserve"> </w:t>
      </w:r>
    </w:p>
    <w:p w14:paraId="2D2A8274" w14:textId="748CE2C2" w:rsidR="007F0CCA" w:rsidRDefault="0093503D" w:rsidP="00BD09AA">
      <w:pPr>
        <w:pStyle w:val="PargrafodaLista"/>
        <w:ind w:left="780"/>
        <w:jc w:val="both"/>
      </w:pPr>
      <w:r>
        <w:t xml:space="preserve">                     </w:t>
      </w:r>
    </w:p>
    <w:p w14:paraId="7D04F436" w14:textId="77777777" w:rsidR="00D01F4A" w:rsidRDefault="007F0CCA" w:rsidP="00EB2829">
      <w:pPr>
        <w:jc w:val="both"/>
      </w:pPr>
      <w:r>
        <w:t xml:space="preserve">       </w:t>
      </w:r>
      <w:r w:rsidR="00CD3B27">
        <w:t xml:space="preserve">                       </w:t>
      </w:r>
      <w:r w:rsidR="00BD09AA">
        <w:t xml:space="preserve">  </w:t>
      </w:r>
    </w:p>
    <w:p w14:paraId="512D9E80" w14:textId="77777777" w:rsidR="00D01F4A" w:rsidRDefault="00D01F4A" w:rsidP="00EB2829">
      <w:pPr>
        <w:jc w:val="both"/>
      </w:pPr>
    </w:p>
    <w:p w14:paraId="502F5D86" w14:textId="04E7DFD2" w:rsidR="00C475EF" w:rsidRPr="00C475EF" w:rsidRDefault="00D01F4A" w:rsidP="00EB2829">
      <w:pPr>
        <w:jc w:val="both"/>
        <w:rPr>
          <w:szCs w:val="22"/>
        </w:rPr>
      </w:pPr>
      <w:r>
        <w:t xml:space="preserve">                                              </w:t>
      </w:r>
      <w:bookmarkStart w:id="0" w:name="_GoBack"/>
      <w:bookmarkEnd w:id="0"/>
      <w:r w:rsidR="00BD09AA">
        <w:t xml:space="preserve">  </w:t>
      </w:r>
      <w:r w:rsidR="006E21DB" w:rsidRPr="007F0CCA">
        <w:rPr>
          <w:szCs w:val="22"/>
        </w:rPr>
        <w:t>Aracaju – S</w:t>
      </w:r>
      <w:r w:rsidR="00C00FCB" w:rsidRPr="007F0CCA">
        <w:rPr>
          <w:szCs w:val="22"/>
        </w:rPr>
        <w:t xml:space="preserve">E      </w:t>
      </w:r>
      <w:r w:rsidR="005912FD">
        <w:rPr>
          <w:szCs w:val="22"/>
        </w:rPr>
        <w:t xml:space="preserve">______ de ______________de </w:t>
      </w:r>
      <w:r w:rsidR="009F5510" w:rsidRPr="007F0CCA">
        <w:rPr>
          <w:szCs w:val="22"/>
        </w:rPr>
        <w:t>20</w:t>
      </w:r>
      <w:r w:rsidR="00C00FCB" w:rsidRPr="007F0CCA">
        <w:rPr>
          <w:szCs w:val="22"/>
        </w:rPr>
        <w:t xml:space="preserve">____  </w:t>
      </w:r>
    </w:p>
    <w:sectPr w:rsidR="00C475EF" w:rsidRPr="00C475EF" w:rsidSect="00D91627">
      <w:footnotePr>
        <w:pos w:val="beneathText"/>
      </w:footnotePr>
      <w:pgSz w:w="11905" w:h="16837"/>
      <w:pgMar w:top="1134" w:right="1417" w:bottom="1602" w:left="198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A8283" w14:textId="77777777" w:rsidR="00C87F89" w:rsidRDefault="00C87F89">
      <w:r>
        <w:separator/>
      </w:r>
    </w:p>
  </w:endnote>
  <w:endnote w:type="continuationSeparator" w:id="0">
    <w:p w14:paraId="2D2A8284" w14:textId="77777777" w:rsidR="00C87F89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A8281" w14:textId="77777777" w:rsidR="00C87F89" w:rsidRDefault="00C87F89">
      <w:r>
        <w:separator/>
      </w:r>
    </w:p>
  </w:footnote>
  <w:footnote w:type="continuationSeparator" w:id="0">
    <w:p w14:paraId="2D2A8282" w14:textId="77777777" w:rsidR="00C87F89" w:rsidRDefault="00C8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7F15D01"/>
    <w:multiLevelType w:val="hybridMultilevel"/>
    <w:tmpl w:val="B6183B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453B"/>
    <w:multiLevelType w:val="hybridMultilevel"/>
    <w:tmpl w:val="E21864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67477"/>
    <w:multiLevelType w:val="hybridMultilevel"/>
    <w:tmpl w:val="29A6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4192E"/>
    <w:multiLevelType w:val="hybridMultilevel"/>
    <w:tmpl w:val="ED928A8C"/>
    <w:lvl w:ilvl="0" w:tplc="38DCC76C">
      <w:start w:val="5"/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D22FAF"/>
    <w:multiLevelType w:val="hybridMultilevel"/>
    <w:tmpl w:val="21E0F3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C74CA"/>
    <w:multiLevelType w:val="hybridMultilevel"/>
    <w:tmpl w:val="940C1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84741"/>
    <w:multiLevelType w:val="hybridMultilevel"/>
    <w:tmpl w:val="7F1CBC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241F"/>
    <w:multiLevelType w:val="hybridMultilevel"/>
    <w:tmpl w:val="E2F46002"/>
    <w:lvl w:ilvl="0" w:tplc="0416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53C74D95"/>
    <w:multiLevelType w:val="hybridMultilevel"/>
    <w:tmpl w:val="4A06449E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B5F0D5F"/>
    <w:multiLevelType w:val="hybridMultilevel"/>
    <w:tmpl w:val="308E0AA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E7509E6"/>
    <w:multiLevelType w:val="hybridMultilevel"/>
    <w:tmpl w:val="F08CB1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3718E"/>
    <w:multiLevelType w:val="hybridMultilevel"/>
    <w:tmpl w:val="B7327A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A08BE"/>
    <w:multiLevelType w:val="hybridMultilevel"/>
    <w:tmpl w:val="6A5CD3EE"/>
    <w:lvl w:ilvl="0" w:tplc="7AF20D30">
      <w:start w:val="5"/>
      <w:numFmt w:val="bullet"/>
      <w:lvlText w:val=""/>
      <w:lvlJc w:val="left"/>
      <w:pPr>
        <w:ind w:left="114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7C8255F1"/>
    <w:multiLevelType w:val="hybridMultilevel"/>
    <w:tmpl w:val="B10231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16"/>
  </w:num>
  <w:num w:numId="16">
    <w:abstractNumId w:val="18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52"/>
    <w:rsid w:val="00040F4D"/>
    <w:rsid w:val="0006790A"/>
    <w:rsid w:val="000A29C4"/>
    <w:rsid w:val="000D7305"/>
    <w:rsid w:val="00113B80"/>
    <w:rsid w:val="00190DC6"/>
    <w:rsid w:val="00191D44"/>
    <w:rsid w:val="002227E4"/>
    <w:rsid w:val="002A35A1"/>
    <w:rsid w:val="002B482A"/>
    <w:rsid w:val="002C3915"/>
    <w:rsid w:val="00411FBC"/>
    <w:rsid w:val="00452A1A"/>
    <w:rsid w:val="004703C1"/>
    <w:rsid w:val="0047187E"/>
    <w:rsid w:val="00480F0B"/>
    <w:rsid w:val="004A0407"/>
    <w:rsid w:val="005055FF"/>
    <w:rsid w:val="00546C23"/>
    <w:rsid w:val="00553A02"/>
    <w:rsid w:val="0055696F"/>
    <w:rsid w:val="00562CDF"/>
    <w:rsid w:val="00575487"/>
    <w:rsid w:val="005827B9"/>
    <w:rsid w:val="005912FD"/>
    <w:rsid w:val="005A05DC"/>
    <w:rsid w:val="005C7802"/>
    <w:rsid w:val="005D13B7"/>
    <w:rsid w:val="00693497"/>
    <w:rsid w:val="006E21DB"/>
    <w:rsid w:val="0074779B"/>
    <w:rsid w:val="007C040A"/>
    <w:rsid w:val="007E07B9"/>
    <w:rsid w:val="007F0CCA"/>
    <w:rsid w:val="008049A3"/>
    <w:rsid w:val="008418EC"/>
    <w:rsid w:val="008B490F"/>
    <w:rsid w:val="008D5C45"/>
    <w:rsid w:val="00903987"/>
    <w:rsid w:val="00910273"/>
    <w:rsid w:val="0093503D"/>
    <w:rsid w:val="009F5510"/>
    <w:rsid w:val="00A8412E"/>
    <w:rsid w:val="00B5110B"/>
    <w:rsid w:val="00B826C8"/>
    <w:rsid w:val="00BD09AA"/>
    <w:rsid w:val="00C00FCB"/>
    <w:rsid w:val="00C475EF"/>
    <w:rsid w:val="00C555A1"/>
    <w:rsid w:val="00C62F2C"/>
    <w:rsid w:val="00C87F89"/>
    <w:rsid w:val="00CD3B27"/>
    <w:rsid w:val="00CD4352"/>
    <w:rsid w:val="00D01F4A"/>
    <w:rsid w:val="00D07898"/>
    <w:rsid w:val="00D40B77"/>
    <w:rsid w:val="00D66DC2"/>
    <w:rsid w:val="00D70434"/>
    <w:rsid w:val="00D81DC0"/>
    <w:rsid w:val="00D91627"/>
    <w:rsid w:val="00E00CE1"/>
    <w:rsid w:val="00E01490"/>
    <w:rsid w:val="00E362F6"/>
    <w:rsid w:val="00E518FA"/>
    <w:rsid w:val="00E57673"/>
    <w:rsid w:val="00EB2829"/>
    <w:rsid w:val="00EB663C"/>
    <w:rsid w:val="00F07B01"/>
    <w:rsid w:val="00F20704"/>
    <w:rsid w:val="00F55815"/>
    <w:rsid w:val="00F6029F"/>
    <w:rsid w:val="00F669A8"/>
    <w:rsid w:val="00FB2D7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2A824F"/>
  <w15:docId w15:val="{3D922BFB-BB1D-4410-8699-1FC95FF5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27"/>
    <w:pPr>
      <w:widowControl w:val="0"/>
      <w:suppressAutoHyphens/>
    </w:pPr>
    <w:rPr>
      <w:rFonts w:ascii="Arial" w:eastAsia="DejaVu Sans" w:hAnsi="Arial"/>
      <w:kern w:val="1"/>
      <w:sz w:val="22"/>
      <w:szCs w:val="24"/>
    </w:rPr>
  </w:style>
  <w:style w:type="paragraph" w:styleId="Ttulo1">
    <w:name w:val="heading 1"/>
    <w:basedOn w:val="Captulo"/>
    <w:next w:val="Corpodetexto"/>
    <w:qFormat/>
    <w:rsid w:val="00D91627"/>
    <w:pPr>
      <w:pBdr>
        <w:bottom w:val="single" w:sz="1" w:space="0" w:color="000000"/>
      </w:pBdr>
      <w:tabs>
        <w:tab w:val="num" w:pos="0"/>
      </w:tabs>
      <w:spacing w:before="68" w:after="176"/>
      <w:outlineLvl w:val="0"/>
    </w:pPr>
    <w:rPr>
      <w:rFonts w:ascii="Arial" w:hAnsi="Arial"/>
      <w:b/>
      <w:bCs/>
      <w:sz w:val="45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D91627"/>
    <w:rPr>
      <w:color w:val="000080"/>
      <w:u w:val="single"/>
    </w:rPr>
  </w:style>
  <w:style w:type="character" w:customStyle="1" w:styleId="Marcadores">
    <w:name w:val="Marcadores"/>
    <w:rsid w:val="00D9162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D91627"/>
    <w:pPr>
      <w:keepNext/>
      <w:spacing w:before="240" w:after="120"/>
    </w:pPr>
    <w:rPr>
      <w:rFonts w:ascii="Helvetica" w:hAnsi="Helvetica" w:cs="DejaVu Sans"/>
      <w:sz w:val="28"/>
      <w:szCs w:val="28"/>
    </w:rPr>
  </w:style>
  <w:style w:type="paragraph" w:styleId="Corpodetexto">
    <w:name w:val="Body Text"/>
    <w:basedOn w:val="Normal"/>
    <w:semiHidden/>
    <w:rsid w:val="00D91627"/>
    <w:pPr>
      <w:spacing w:after="120"/>
      <w:jc w:val="both"/>
    </w:pPr>
    <w:rPr>
      <w:sz w:val="24"/>
    </w:rPr>
  </w:style>
  <w:style w:type="paragraph" w:styleId="Lista">
    <w:name w:val="List"/>
    <w:basedOn w:val="Corpodetexto"/>
    <w:semiHidden/>
    <w:rsid w:val="00D91627"/>
    <w:rPr>
      <w:rFonts w:ascii="Times" w:hAnsi="Times"/>
    </w:rPr>
  </w:style>
  <w:style w:type="paragraph" w:customStyle="1" w:styleId="Legenda1">
    <w:name w:val="Legenda1"/>
    <w:basedOn w:val="Normal"/>
    <w:rsid w:val="00D91627"/>
    <w:pPr>
      <w:suppressLineNumbers/>
      <w:spacing w:before="120" w:after="120"/>
    </w:pPr>
    <w:rPr>
      <w:rFonts w:ascii="Times" w:hAnsi="Times"/>
      <w:i/>
      <w:iCs/>
      <w:sz w:val="24"/>
    </w:rPr>
  </w:style>
  <w:style w:type="paragraph" w:customStyle="1" w:styleId="ndice">
    <w:name w:val="Índice"/>
    <w:basedOn w:val="Normal"/>
    <w:rsid w:val="00D91627"/>
    <w:pPr>
      <w:suppressLineNumbers/>
    </w:pPr>
    <w:rPr>
      <w:rFonts w:ascii="Times" w:hAnsi="Times"/>
    </w:rPr>
  </w:style>
  <w:style w:type="paragraph" w:styleId="Cabealho">
    <w:name w:val="header"/>
    <w:basedOn w:val="Normal"/>
    <w:semiHidden/>
    <w:rsid w:val="00D91627"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Contedodatabela">
    <w:name w:val="Conteúdo da tabela"/>
    <w:basedOn w:val="Normal"/>
    <w:rsid w:val="00D91627"/>
    <w:pPr>
      <w:suppressLineNumbers/>
      <w:jc w:val="both"/>
    </w:pPr>
  </w:style>
  <w:style w:type="paragraph" w:customStyle="1" w:styleId="Categoria">
    <w:name w:val="Categoria"/>
    <w:basedOn w:val="Contedodatabela"/>
    <w:rsid w:val="00D9162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CCCCCC"/>
      <w:spacing w:before="397" w:after="170"/>
      <w:jc w:val="center"/>
    </w:pPr>
    <w:rPr>
      <w:b/>
      <w:sz w:val="28"/>
    </w:rPr>
  </w:style>
  <w:style w:type="paragraph" w:customStyle="1" w:styleId="Ttulodatabela">
    <w:name w:val="Título da tabela"/>
    <w:basedOn w:val="Contedodatabela"/>
    <w:rsid w:val="00D91627"/>
    <w:pPr>
      <w:jc w:val="center"/>
    </w:pPr>
    <w:rPr>
      <w:b/>
      <w:bCs/>
    </w:rPr>
  </w:style>
  <w:style w:type="paragraph" w:styleId="Rodap">
    <w:name w:val="footer"/>
    <w:basedOn w:val="Normal"/>
    <w:semiHidden/>
    <w:rsid w:val="00D91627"/>
    <w:pPr>
      <w:suppressLineNumbers/>
      <w:tabs>
        <w:tab w:val="center" w:pos="4818"/>
        <w:tab w:val="right" w:pos="9637"/>
      </w:tabs>
    </w:pPr>
  </w:style>
  <w:style w:type="paragraph" w:styleId="PargrafodaLista">
    <w:name w:val="List Paragraph"/>
    <w:basedOn w:val="Normal"/>
    <w:uiPriority w:val="34"/>
    <w:qFormat/>
    <w:rsid w:val="00C00F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09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9AA"/>
    <w:rPr>
      <w:rFonts w:ascii="Tahoma" w:eastAsia="DejaVu Sans" w:hAnsi="Tahoma" w:cs="Tahoma"/>
      <w:kern w:val="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0434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7F94-F707-447D-86A5-2CEB7DF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Campos</dc:creator>
  <cp:lastModifiedBy>José Alex Santos da Conceição</cp:lastModifiedBy>
  <cp:revision>2</cp:revision>
  <cp:lastPrinted>2016-05-20T12:49:00Z</cp:lastPrinted>
  <dcterms:created xsi:type="dcterms:W3CDTF">2016-05-20T12:50:00Z</dcterms:created>
  <dcterms:modified xsi:type="dcterms:W3CDTF">2016-05-20T12:50:00Z</dcterms:modified>
</cp:coreProperties>
</file>