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85"/>
        <w:tblW w:w="10800" w:type="dxa"/>
        <w:tblBorders>
          <w:insideV w:val="single" w:sz="4" w:space="0" w:color="auto"/>
        </w:tblBorders>
        <w:tblLook w:val="01E0"/>
      </w:tblPr>
      <w:tblGrid>
        <w:gridCol w:w="2043"/>
        <w:gridCol w:w="8757"/>
      </w:tblGrid>
      <w:tr w:rsidR="002606E6" w:rsidRPr="008531F1" w:rsidTr="009F2A23">
        <w:trPr>
          <w:trHeight w:val="703"/>
        </w:trPr>
        <w:tc>
          <w:tcPr>
            <w:tcW w:w="10800" w:type="dxa"/>
            <w:gridSpan w:val="2"/>
          </w:tcPr>
          <w:p w:rsidR="002606E6" w:rsidRPr="009F2A23" w:rsidRDefault="002606E6" w:rsidP="002606E6">
            <w:pPr>
              <w:jc w:val="center"/>
              <w:rPr>
                <w:b/>
                <w:sz w:val="36"/>
                <w:szCs w:val="36"/>
              </w:rPr>
            </w:pPr>
            <w:r w:rsidRPr="009F2A23">
              <w:rPr>
                <w:b/>
                <w:sz w:val="36"/>
                <w:szCs w:val="36"/>
                <w:highlight w:val="lightGray"/>
              </w:rPr>
              <w:t>Patrícia</w:t>
            </w:r>
            <w:r w:rsidRPr="009F2A23">
              <w:rPr>
                <w:b/>
                <w:sz w:val="36"/>
                <w:szCs w:val="36"/>
                <w:highlight w:val="lightGray"/>
              </w:rPr>
              <w:t xml:space="preserve"> Santos</w:t>
            </w:r>
            <w:r w:rsidRPr="009F2A23">
              <w:rPr>
                <w:b/>
                <w:sz w:val="36"/>
                <w:szCs w:val="36"/>
                <w:highlight w:val="lightGray"/>
              </w:rPr>
              <w:t xml:space="preserve"> </w:t>
            </w:r>
            <w:proofErr w:type="spellStart"/>
            <w:r w:rsidRPr="009F2A23">
              <w:rPr>
                <w:b/>
                <w:sz w:val="36"/>
                <w:szCs w:val="36"/>
                <w:highlight w:val="lightGray"/>
              </w:rPr>
              <w:t>Lazoriek</w:t>
            </w:r>
            <w:proofErr w:type="spellEnd"/>
          </w:p>
        </w:tc>
      </w:tr>
      <w:tr w:rsidR="002606E6" w:rsidRPr="008531F1" w:rsidTr="002606E6">
        <w:tc>
          <w:tcPr>
            <w:tcW w:w="2043" w:type="dxa"/>
            <w:tcBorders>
              <w:right w:val="nil"/>
            </w:tcBorders>
          </w:tcPr>
          <w:p w:rsidR="002606E6" w:rsidRPr="008531F1" w:rsidRDefault="002606E6" w:rsidP="002606E6">
            <w:pPr>
              <w:jc w:val="center"/>
            </w:pPr>
            <w:r w:rsidRPr="002606E6">
              <w:rPr>
                <w:noProof/>
              </w:rPr>
              <w:drawing>
                <wp:inline distT="0" distB="0" distL="0" distR="0">
                  <wp:extent cx="1114425" cy="1485899"/>
                  <wp:effectExtent l="19050" t="0" r="9525" b="0"/>
                  <wp:docPr id="2" name="Imagem 1" descr="C:\Users\rosas\Documents\PATRI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sas\Documents\PATRI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75" cy="1491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7" w:type="dxa"/>
            <w:tcBorders>
              <w:left w:val="nil"/>
            </w:tcBorders>
          </w:tcPr>
          <w:p w:rsidR="002606E6" w:rsidRPr="00D600EE" w:rsidRDefault="002606E6" w:rsidP="00D600EE"/>
          <w:p w:rsidR="002606E6" w:rsidRPr="00D600EE" w:rsidRDefault="009F2A23" w:rsidP="00D600EE">
            <w:r w:rsidRPr="00D600EE">
              <w:t xml:space="preserve">           </w:t>
            </w:r>
            <w:r w:rsidR="002606E6" w:rsidRPr="00D600EE">
              <w:t xml:space="preserve"> Rua Bom Princípio, 126 – </w:t>
            </w:r>
            <w:proofErr w:type="spellStart"/>
            <w:r w:rsidR="002606E6" w:rsidRPr="00D600EE">
              <w:t>Brasmadeira</w:t>
            </w:r>
            <w:proofErr w:type="spellEnd"/>
            <w:r w:rsidR="002606E6" w:rsidRPr="00D600EE">
              <w:t xml:space="preserve"> – 85814-155 – Cascavel/ PR</w:t>
            </w:r>
          </w:p>
          <w:p w:rsidR="002606E6" w:rsidRPr="00D600EE" w:rsidRDefault="002606E6" w:rsidP="00D600EE">
            <w:r w:rsidRPr="00D600EE">
              <w:t xml:space="preserve">            Telefones: 045 3323-1965/ 045 9815-8564</w:t>
            </w:r>
          </w:p>
          <w:p w:rsidR="002606E6" w:rsidRPr="00D600EE" w:rsidRDefault="002606E6" w:rsidP="00D600EE">
            <w:pPr>
              <w:rPr>
                <w:rFonts w:eastAsiaTheme="majorEastAsia"/>
              </w:rPr>
            </w:pPr>
            <w:r w:rsidRPr="00D600EE">
              <w:t xml:space="preserve">            </w:t>
            </w:r>
            <w:proofErr w:type="spellStart"/>
            <w:r w:rsidRPr="00D600EE">
              <w:t>E-mail</w:t>
            </w:r>
            <w:proofErr w:type="spellEnd"/>
            <w:r w:rsidRPr="00D600EE">
              <w:t xml:space="preserve">: </w:t>
            </w:r>
            <w:hyperlink r:id="rId6" w:history="1">
              <w:r w:rsidRPr="00D600EE">
                <w:rPr>
                  <w:rStyle w:val="Hyperlink"/>
                  <w:rFonts w:eastAsiaTheme="majorEastAsia"/>
                </w:rPr>
                <w:t>pathy_lazoriek@hotmail.com</w:t>
              </w:r>
            </w:hyperlink>
            <w:r w:rsidRPr="00D600EE">
              <w:rPr>
                <w:rFonts w:eastAsiaTheme="majorEastAsia"/>
              </w:rPr>
              <w:t xml:space="preserve"> </w:t>
            </w:r>
          </w:p>
          <w:p w:rsidR="002606E6" w:rsidRPr="00D600EE" w:rsidRDefault="002606E6" w:rsidP="00D600EE">
            <w:pPr>
              <w:rPr>
                <w:rFonts w:eastAsiaTheme="majorEastAsia"/>
              </w:rPr>
            </w:pPr>
            <w:r w:rsidRPr="00D600EE">
              <w:rPr>
                <w:rFonts w:eastAsiaTheme="majorEastAsia"/>
              </w:rPr>
              <w:t xml:space="preserve">            </w:t>
            </w:r>
            <w:proofErr w:type="spellStart"/>
            <w:r w:rsidRPr="00D600EE">
              <w:rPr>
                <w:rFonts w:eastAsiaTheme="majorEastAsia"/>
              </w:rPr>
              <w:t>Cart</w:t>
            </w:r>
            <w:proofErr w:type="spellEnd"/>
            <w:r w:rsidRPr="00D600EE">
              <w:rPr>
                <w:rFonts w:eastAsiaTheme="majorEastAsia"/>
              </w:rPr>
              <w:t xml:space="preserve"> Profissional: </w:t>
            </w:r>
            <w:proofErr w:type="gramStart"/>
            <w:r w:rsidRPr="00D600EE">
              <w:rPr>
                <w:rFonts w:eastAsiaTheme="majorEastAsia"/>
              </w:rPr>
              <w:t>436.6940 Série</w:t>
            </w:r>
            <w:proofErr w:type="gramEnd"/>
            <w:r w:rsidRPr="00D600EE">
              <w:rPr>
                <w:rFonts w:eastAsiaTheme="majorEastAsia"/>
              </w:rPr>
              <w:t>: 0020-0</w:t>
            </w:r>
          </w:p>
          <w:p w:rsidR="002606E6" w:rsidRPr="00D600EE" w:rsidRDefault="002606E6" w:rsidP="00D600EE">
            <w:pPr>
              <w:rPr>
                <w:rFonts w:eastAsiaTheme="majorEastAsia"/>
              </w:rPr>
            </w:pPr>
            <w:r w:rsidRPr="00D600EE">
              <w:rPr>
                <w:rFonts w:eastAsiaTheme="majorEastAsia"/>
              </w:rPr>
              <w:t xml:space="preserve">            Título Eleitor: 0.973.2106.0604 Zona: 184</w:t>
            </w:r>
          </w:p>
          <w:p w:rsidR="002606E6" w:rsidRPr="00D600EE" w:rsidRDefault="002606E6" w:rsidP="00D600EE">
            <w:pPr>
              <w:rPr>
                <w:rFonts w:eastAsiaTheme="majorEastAsia"/>
              </w:rPr>
            </w:pPr>
            <w:r w:rsidRPr="00D600EE">
              <w:rPr>
                <w:rFonts w:eastAsiaTheme="majorEastAsia"/>
              </w:rPr>
              <w:t xml:space="preserve">            CPF: 062.969.949-66</w:t>
            </w:r>
          </w:p>
          <w:p w:rsidR="002606E6" w:rsidRPr="00D600EE" w:rsidRDefault="002606E6" w:rsidP="00D600EE">
            <w:r w:rsidRPr="00D600EE">
              <w:rPr>
                <w:rFonts w:eastAsiaTheme="majorEastAsia"/>
              </w:rPr>
              <w:t xml:space="preserve">            RG: 10.266.001-3 </w:t>
            </w:r>
          </w:p>
          <w:p w:rsidR="002606E6" w:rsidRPr="008531F1" w:rsidRDefault="002606E6" w:rsidP="002606E6"/>
        </w:tc>
      </w:tr>
      <w:tr w:rsidR="002606E6" w:rsidRPr="008531F1" w:rsidTr="009F2A23">
        <w:trPr>
          <w:trHeight w:val="1371"/>
        </w:trPr>
        <w:tc>
          <w:tcPr>
            <w:tcW w:w="2043" w:type="dxa"/>
            <w:tcBorders>
              <w:right w:val="nil"/>
            </w:tcBorders>
          </w:tcPr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</w:p>
          <w:p w:rsidR="009F2A23" w:rsidRDefault="009F2A23" w:rsidP="00556D39">
            <w:pPr>
              <w:jc w:val="center"/>
              <w:rPr>
                <w:b/>
                <w:bCs/>
              </w:rPr>
            </w:pPr>
          </w:p>
          <w:p w:rsidR="002606E6" w:rsidRPr="00304875" w:rsidRDefault="002606E6" w:rsidP="00556D39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FORMAÇÃO</w:t>
            </w:r>
          </w:p>
          <w:p w:rsidR="002606E6" w:rsidRPr="008531F1" w:rsidRDefault="002606E6" w:rsidP="002606E6">
            <w:pPr>
              <w:jc w:val="center"/>
            </w:pPr>
          </w:p>
        </w:tc>
        <w:tc>
          <w:tcPr>
            <w:tcW w:w="8757" w:type="dxa"/>
            <w:tcBorders>
              <w:left w:val="nil"/>
            </w:tcBorders>
          </w:tcPr>
          <w:p w:rsidR="002606E6" w:rsidRPr="00304875" w:rsidRDefault="002606E6" w:rsidP="002606E6">
            <w:pPr>
              <w:pStyle w:val="Contedodatabela"/>
              <w:ind w:left="360" w:right="-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39" w:rsidRDefault="00556D39" w:rsidP="00556D39">
            <w:pPr>
              <w:pStyle w:val="Contedodatabela"/>
              <w:numPr>
                <w:ilvl w:val="0"/>
                <w:numId w:val="5"/>
              </w:numPr>
              <w:spacing w:line="360" w:lineRule="auto"/>
              <w:ind w:left="714" w:right="-10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Escola Municipal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Tarquinio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Ensino Fundamental</w:t>
            </w:r>
          </w:p>
          <w:p w:rsidR="00556D39" w:rsidRPr="00556D39" w:rsidRDefault="00556D39" w:rsidP="00556D39">
            <w:pPr>
              <w:pStyle w:val="Contedodatabela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ind w:left="714" w:right="-102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Colégio Estadual Almirante Tamandaré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Ensino Médio</w:t>
            </w:r>
            <w:r w:rsidR="002606E6" w:rsidRPr="0030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56D39" w:rsidRDefault="00556D39" w:rsidP="00556D39">
            <w:pPr>
              <w:pStyle w:val="Contedodatabela"/>
              <w:tabs>
                <w:tab w:val="left" w:pos="720"/>
              </w:tabs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E" w:rsidRPr="00304875" w:rsidRDefault="00D600EE" w:rsidP="00556D39">
            <w:pPr>
              <w:pStyle w:val="Contedodatabela"/>
              <w:tabs>
                <w:tab w:val="left" w:pos="720"/>
              </w:tabs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E6" w:rsidRPr="008531F1" w:rsidTr="002606E6">
        <w:tc>
          <w:tcPr>
            <w:tcW w:w="2043" w:type="dxa"/>
            <w:tcBorders>
              <w:right w:val="nil"/>
            </w:tcBorders>
          </w:tcPr>
          <w:p w:rsidR="002606E6" w:rsidRPr="00304875" w:rsidRDefault="002606E6" w:rsidP="009F2A23">
            <w:pPr>
              <w:rPr>
                <w:b/>
                <w:bCs/>
              </w:rPr>
            </w:pPr>
          </w:p>
          <w:p w:rsidR="009F2A23" w:rsidRDefault="009F2A23" w:rsidP="002606E6">
            <w:pPr>
              <w:jc w:val="center"/>
              <w:rPr>
                <w:b/>
                <w:bCs/>
              </w:rPr>
            </w:pPr>
          </w:p>
          <w:p w:rsidR="00D600EE" w:rsidRDefault="00D600EE" w:rsidP="00D600EE">
            <w:pPr>
              <w:rPr>
                <w:b/>
                <w:bCs/>
              </w:rPr>
            </w:pPr>
          </w:p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EXPERIÊNCIA</w:t>
            </w:r>
          </w:p>
          <w:p w:rsidR="002606E6" w:rsidRPr="008531F1" w:rsidRDefault="002606E6" w:rsidP="002606E6">
            <w:pPr>
              <w:jc w:val="center"/>
            </w:pPr>
          </w:p>
        </w:tc>
        <w:tc>
          <w:tcPr>
            <w:tcW w:w="8757" w:type="dxa"/>
            <w:tcBorders>
              <w:left w:val="nil"/>
            </w:tcBorders>
          </w:tcPr>
          <w:p w:rsidR="002606E6" w:rsidRPr="009F2A23" w:rsidRDefault="009F2A23" w:rsidP="009F2A23">
            <w:pPr>
              <w:pStyle w:val="Contedodatabel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Março a Setembro de </w:t>
            </w:r>
            <w:r w:rsidR="002606E6" w:rsidRPr="00304875">
              <w:rPr>
                <w:rFonts w:ascii="Times New Roman" w:hAnsi="Times New Roman" w:cs="Times New Roman"/>
                <w:sz w:val="24"/>
                <w:szCs w:val="24"/>
              </w:rPr>
              <w:t xml:space="preserve">2009 – </w:t>
            </w:r>
            <w:proofErr w:type="spellStart"/>
            <w:r w:rsidR="00556D39" w:rsidRPr="009F2A23">
              <w:rPr>
                <w:rFonts w:ascii="Times New Roman" w:hAnsi="Times New Roman" w:cs="Times New Roman"/>
                <w:b/>
                <w:sz w:val="24"/>
                <w:szCs w:val="24"/>
              </w:rPr>
              <w:t>Hexactus</w:t>
            </w:r>
            <w:proofErr w:type="spellEnd"/>
            <w:r w:rsidR="00556D39" w:rsidRPr="009F2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D39" w:rsidRPr="009F2A23">
              <w:rPr>
                <w:rFonts w:ascii="Times New Roman" w:hAnsi="Times New Roman" w:cs="Times New Roman"/>
                <w:b/>
                <w:sz w:val="24"/>
                <w:szCs w:val="24"/>
              </w:rPr>
              <w:t>Vendramini</w:t>
            </w:r>
            <w:proofErr w:type="spellEnd"/>
            <w:r w:rsidR="002606E6" w:rsidRPr="00304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6E6" w:rsidRPr="009F2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6D39" w:rsidRPr="009F2A23">
              <w:rPr>
                <w:rFonts w:ascii="Times New Roman" w:hAnsi="Times New Roman" w:cs="Times New Roman"/>
                <w:sz w:val="24"/>
                <w:szCs w:val="24"/>
              </w:rPr>
              <w:t xml:space="preserve">Av. Brasil - </w:t>
            </w:r>
            <w:r w:rsidR="002606E6" w:rsidRPr="009F2A23">
              <w:rPr>
                <w:rFonts w:ascii="Times New Roman" w:hAnsi="Times New Roman" w:cs="Times New Roman"/>
                <w:sz w:val="24"/>
                <w:szCs w:val="24"/>
              </w:rPr>
              <w:t>Foz do Iguaçu)</w:t>
            </w:r>
          </w:p>
          <w:p w:rsidR="002606E6" w:rsidRPr="00304875" w:rsidRDefault="002606E6" w:rsidP="009F2A23">
            <w:pPr>
              <w:pStyle w:val="Contedodatabela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Cargo:</w:t>
            </w:r>
            <w:r w:rsidR="00556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Estágio pelo CIEE</w:t>
            </w:r>
            <w:r w:rsidR="00556D39">
              <w:rPr>
                <w:rFonts w:ascii="Times New Roman" w:hAnsi="Times New Roman" w:cs="Times New Roman"/>
                <w:sz w:val="24"/>
                <w:szCs w:val="24"/>
              </w:rPr>
              <w:t xml:space="preserve"> - Auxiliar </w:t>
            </w:r>
            <w:r w:rsidR="009F2A23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</w:p>
          <w:p w:rsidR="002606E6" w:rsidRDefault="002606E6" w:rsidP="009F2A23">
            <w:pPr>
              <w:spacing w:line="360" w:lineRule="auto"/>
              <w:jc w:val="both"/>
            </w:pPr>
            <w:r w:rsidRPr="00304875">
              <w:rPr>
                <w:b/>
              </w:rPr>
              <w:t xml:space="preserve">            Função: </w:t>
            </w:r>
            <w:r w:rsidR="00556D39">
              <w:t>Atendente telefone, auxiliar a</w:t>
            </w:r>
            <w:r w:rsidR="009F2A23">
              <w:t xml:space="preserve"> de escritório.</w:t>
            </w:r>
          </w:p>
          <w:p w:rsidR="002606E6" w:rsidRPr="00304875" w:rsidRDefault="009F2A23" w:rsidP="009F2A23">
            <w:pPr>
              <w:pStyle w:val="Contedodatabela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Novembro de 2009 a janeiro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2606E6" w:rsidRPr="0030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606E6" w:rsidRPr="0030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A23">
              <w:rPr>
                <w:rFonts w:ascii="Times New Roman" w:hAnsi="Times New Roman" w:cs="Times New Roman"/>
                <w:b/>
                <w:sz w:val="24"/>
                <w:szCs w:val="24"/>
              </w:rPr>
              <w:t>Adega</w:t>
            </w:r>
            <w:proofErr w:type="gramEnd"/>
            <w:r w:rsidRPr="009F2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Petiscos Bar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(Foz do Iguaçu) </w:t>
            </w:r>
          </w:p>
          <w:p w:rsidR="002606E6" w:rsidRDefault="002606E6" w:rsidP="009F2A23">
            <w:pPr>
              <w:pStyle w:val="Contedodatabela"/>
              <w:tabs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Cargo</w:t>
            </w:r>
            <w:r w:rsidRPr="003048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4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2A23" w:rsidRPr="009F2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Atendente </w:t>
            </w:r>
          </w:p>
          <w:p w:rsidR="0024454A" w:rsidRPr="0024454A" w:rsidRDefault="0024454A" w:rsidP="009F2A23">
            <w:pPr>
              <w:pStyle w:val="Contedodatabela"/>
              <w:tabs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Atendente em geral</w:t>
            </w:r>
          </w:p>
        </w:tc>
      </w:tr>
      <w:tr w:rsidR="002606E6" w:rsidRPr="008531F1" w:rsidTr="009F2A23">
        <w:trPr>
          <w:trHeight w:val="1321"/>
        </w:trPr>
        <w:tc>
          <w:tcPr>
            <w:tcW w:w="2043" w:type="dxa"/>
            <w:tcBorders>
              <w:right w:val="nil"/>
            </w:tcBorders>
          </w:tcPr>
          <w:p w:rsidR="002606E6" w:rsidRPr="00304875" w:rsidRDefault="002606E6" w:rsidP="00D600EE">
            <w:pPr>
              <w:rPr>
                <w:b/>
                <w:bCs/>
              </w:rPr>
            </w:pPr>
          </w:p>
          <w:p w:rsidR="002606E6" w:rsidRPr="00304875" w:rsidRDefault="002606E6" w:rsidP="009F2A23">
            <w:pPr>
              <w:rPr>
                <w:b/>
                <w:bCs/>
              </w:rPr>
            </w:pPr>
          </w:p>
          <w:p w:rsidR="00D600EE" w:rsidRDefault="00D600EE" w:rsidP="002606E6">
            <w:pPr>
              <w:jc w:val="center"/>
              <w:rPr>
                <w:b/>
                <w:bCs/>
              </w:rPr>
            </w:pPr>
          </w:p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OUTROS</w:t>
            </w:r>
          </w:p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CURSOS</w:t>
            </w:r>
          </w:p>
          <w:p w:rsidR="002606E6" w:rsidRDefault="002606E6" w:rsidP="002606E6">
            <w:pPr>
              <w:jc w:val="center"/>
            </w:pPr>
          </w:p>
          <w:p w:rsidR="00D600EE" w:rsidRDefault="00D600EE" w:rsidP="002606E6">
            <w:pPr>
              <w:jc w:val="center"/>
            </w:pPr>
          </w:p>
          <w:p w:rsidR="00D600EE" w:rsidRPr="008531F1" w:rsidRDefault="00D600EE" w:rsidP="002606E6">
            <w:pPr>
              <w:jc w:val="center"/>
            </w:pPr>
          </w:p>
        </w:tc>
        <w:tc>
          <w:tcPr>
            <w:tcW w:w="8757" w:type="dxa"/>
            <w:tcBorders>
              <w:left w:val="nil"/>
            </w:tcBorders>
          </w:tcPr>
          <w:p w:rsidR="002606E6" w:rsidRDefault="002606E6" w:rsidP="002606E6">
            <w:pPr>
              <w:pStyle w:val="Contedodatabela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00EE" w:rsidRPr="00304875" w:rsidRDefault="00D600EE" w:rsidP="002606E6">
            <w:pPr>
              <w:pStyle w:val="Contedodatabela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2A23" w:rsidRPr="009F2A23" w:rsidRDefault="009F2A23" w:rsidP="009F2A23">
            <w:pPr>
              <w:pStyle w:val="Contedodatabela"/>
              <w:numPr>
                <w:ilvl w:val="0"/>
                <w:numId w:val="3"/>
              </w:numPr>
              <w:tabs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Techno Informática </w:t>
            </w:r>
          </w:p>
          <w:p w:rsidR="002606E6" w:rsidRPr="009F2A23" w:rsidRDefault="002606E6" w:rsidP="009F2A23">
            <w:pPr>
              <w:pStyle w:val="Contedodatabela"/>
              <w:tabs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Curso</w:t>
            </w:r>
            <w:proofErr w:type="spellEnd"/>
            <w:r w:rsidRPr="009F2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F2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2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Informática</w:t>
            </w:r>
            <w:proofErr w:type="spellEnd"/>
            <w:r w:rsidRPr="009F2A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(Word, Excel, Corel Draw, Windows, Page Maker, Access) </w:t>
            </w:r>
          </w:p>
          <w:p w:rsidR="002606E6" w:rsidRPr="009F2A23" w:rsidRDefault="002606E6" w:rsidP="009F2A23">
            <w:pPr>
              <w:pStyle w:val="Contedodatabela"/>
              <w:tabs>
                <w:tab w:val="left" w:pos="720"/>
              </w:tabs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48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Situação</w:t>
            </w:r>
            <w:proofErr w:type="spellEnd"/>
            <w:r w:rsidRPr="0030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0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concluído</w:t>
            </w:r>
            <w:proofErr w:type="spellEnd"/>
            <w:r w:rsidRPr="00304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06E6" w:rsidRPr="008531F1" w:rsidTr="002606E6">
        <w:tc>
          <w:tcPr>
            <w:tcW w:w="2043" w:type="dxa"/>
            <w:tcBorders>
              <w:right w:val="nil"/>
            </w:tcBorders>
          </w:tcPr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</w:p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OUTRAS INFORMAÇÕES</w:t>
            </w:r>
          </w:p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</w:p>
        </w:tc>
        <w:tc>
          <w:tcPr>
            <w:tcW w:w="8757" w:type="dxa"/>
            <w:tcBorders>
              <w:left w:val="nil"/>
            </w:tcBorders>
          </w:tcPr>
          <w:p w:rsidR="002606E6" w:rsidRPr="00304875" w:rsidRDefault="002606E6" w:rsidP="002606E6">
            <w:pPr>
              <w:pStyle w:val="Contedodatabel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6E6" w:rsidRPr="00304875" w:rsidRDefault="002606E6" w:rsidP="002606E6">
            <w:pPr>
              <w:pStyle w:val="Contedodatabel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6E6" w:rsidRPr="00304875" w:rsidRDefault="002606E6" w:rsidP="002606E6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4875">
              <w:rPr>
                <w:rFonts w:ascii="Times New Roman" w:hAnsi="Times New Roman" w:cs="Times New Roman"/>
                <w:sz w:val="24"/>
                <w:szCs w:val="24"/>
              </w:rPr>
              <w:t>Solteira,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39">
              <w:rPr>
                <w:rFonts w:ascii="Times New Roman" w:hAnsi="Times New Roman" w:cs="Times New Roman"/>
                <w:sz w:val="24"/>
                <w:szCs w:val="24"/>
              </w:rPr>
              <w:t xml:space="preserve">21 anos, </w:t>
            </w:r>
            <w:r w:rsidRPr="00304875">
              <w:rPr>
                <w:rFonts w:ascii="Times New Roman" w:hAnsi="Times New Roman" w:cs="Times New Roman"/>
                <w:sz w:val="24"/>
                <w:szCs w:val="24"/>
              </w:rPr>
              <w:t>residente em Cascavel</w:t>
            </w:r>
          </w:p>
        </w:tc>
      </w:tr>
      <w:tr w:rsidR="002606E6" w:rsidRPr="008531F1" w:rsidTr="002606E6">
        <w:tc>
          <w:tcPr>
            <w:tcW w:w="2043" w:type="dxa"/>
            <w:tcBorders>
              <w:right w:val="nil"/>
            </w:tcBorders>
          </w:tcPr>
          <w:p w:rsidR="00D600EE" w:rsidRDefault="00D600EE" w:rsidP="00D600EE">
            <w:pPr>
              <w:rPr>
                <w:b/>
                <w:bCs/>
              </w:rPr>
            </w:pPr>
          </w:p>
          <w:p w:rsidR="00D600EE" w:rsidRDefault="00D600EE" w:rsidP="002606E6">
            <w:pPr>
              <w:jc w:val="center"/>
              <w:rPr>
                <w:b/>
                <w:bCs/>
              </w:rPr>
            </w:pPr>
          </w:p>
          <w:p w:rsidR="00D600EE" w:rsidRDefault="00D600EE" w:rsidP="002606E6">
            <w:pPr>
              <w:jc w:val="center"/>
              <w:rPr>
                <w:b/>
                <w:bCs/>
              </w:rPr>
            </w:pPr>
          </w:p>
          <w:p w:rsidR="002606E6" w:rsidRPr="00304875" w:rsidRDefault="002606E6" w:rsidP="00D600EE">
            <w:pPr>
              <w:rPr>
                <w:b/>
                <w:bCs/>
              </w:rPr>
            </w:pPr>
          </w:p>
          <w:p w:rsidR="002606E6" w:rsidRPr="00304875" w:rsidRDefault="002606E6" w:rsidP="002606E6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REFERÊNCIAS</w:t>
            </w:r>
          </w:p>
          <w:p w:rsidR="002606E6" w:rsidRPr="008531F1" w:rsidRDefault="002606E6" w:rsidP="002606E6">
            <w:pPr>
              <w:jc w:val="center"/>
            </w:pPr>
          </w:p>
        </w:tc>
        <w:tc>
          <w:tcPr>
            <w:tcW w:w="8757" w:type="dxa"/>
            <w:tcBorders>
              <w:left w:val="nil"/>
            </w:tcBorders>
          </w:tcPr>
          <w:p w:rsidR="002606E6" w:rsidRDefault="002606E6" w:rsidP="009F2A23">
            <w:pPr>
              <w:pStyle w:val="Contedodatabel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0EE" w:rsidRPr="00304875" w:rsidRDefault="00D600EE" w:rsidP="00D600EE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6E6" w:rsidRPr="00304875" w:rsidRDefault="009F2A23" w:rsidP="009F2A23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Miriam</w:t>
            </w:r>
          </w:p>
          <w:p w:rsidR="002606E6" w:rsidRPr="00304875" w:rsidRDefault="002606E6" w:rsidP="009F2A23">
            <w:pPr>
              <w:pStyle w:val="Contedodatabel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5">
              <w:rPr>
                <w:rFonts w:ascii="Times New Roman" w:hAnsi="Times New Roman" w:cs="Times New Roman"/>
                <w:sz w:val="24"/>
                <w:szCs w:val="24"/>
              </w:rPr>
              <w:t xml:space="preserve">      Fo</w:t>
            </w:r>
            <w:r w:rsidR="009F2A23">
              <w:rPr>
                <w:rFonts w:ascii="Times New Roman" w:hAnsi="Times New Roman" w:cs="Times New Roman"/>
                <w:sz w:val="24"/>
                <w:szCs w:val="24"/>
              </w:rPr>
              <w:t>ne: 045 3321-2275/ 045 9157-7695</w:t>
            </w:r>
          </w:p>
          <w:p w:rsidR="002606E6" w:rsidRPr="00304875" w:rsidRDefault="009F2A23" w:rsidP="009F2A23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Girelli</w:t>
            </w:r>
            <w:proofErr w:type="spellEnd"/>
          </w:p>
          <w:p w:rsidR="002606E6" w:rsidRDefault="009F2A23" w:rsidP="009F2A23">
            <w:pPr>
              <w:pStyle w:val="Contedodatabel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Fone: 045 3326-1965/ 045 9919-2843</w:t>
            </w:r>
          </w:p>
          <w:p w:rsidR="009F2A23" w:rsidRDefault="009F2A23" w:rsidP="009F2A23">
            <w:pPr>
              <w:pStyle w:val="Contedoda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Terezinha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045 9109-8050</w:t>
            </w:r>
          </w:p>
          <w:p w:rsidR="009F2A23" w:rsidRPr="00304875" w:rsidRDefault="009F2A23" w:rsidP="009F2A23">
            <w:pPr>
              <w:pStyle w:val="Contedoda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Ketlin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Apª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045 9909-2016</w:t>
            </w:r>
          </w:p>
          <w:p w:rsidR="00D600EE" w:rsidRPr="00304875" w:rsidRDefault="00D600EE" w:rsidP="00D600EE">
            <w:pPr>
              <w:pStyle w:val="Contedodatabe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E6" w:rsidRPr="008531F1" w:rsidTr="002606E6">
        <w:tc>
          <w:tcPr>
            <w:tcW w:w="10800" w:type="dxa"/>
            <w:gridSpan w:val="2"/>
          </w:tcPr>
          <w:p w:rsidR="002606E6" w:rsidRPr="00304875" w:rsidRDefault="002606E6" w:rsidP="009F2A23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Cascavel,</w:t>
            </w:r>
          </w:p>
          <w:p w:rsidR="002606E6" w:rsidRPr="00304875" w:rsidRDefault="002606E6" w:rsidP="009F2A23">
            <w:pPr>
              <w:jc w:val="center"/>
              <w:rPr>
                <w:b/>
                <w:bCs/>
              </w:rPr>
            </w:pPr>
            <w:r w:rsidRPr="00304875">
              <w:rPr>
                <w:b/>
                <w:bCs/>
              </w:rPr>
              <w:t>2012</w:t>
            </w:r>
          </w:p>
        </w:tc>
      </w:tr>
    </w:tbl>
    <w:p w:rsidR="00EC147E" w:rsidRDefault="00EC147E"/>
    <w:sectPr w:rsidR="00EC147E" w:rsidSect="00EC1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45453866"/>
    <w:multiLevelType w:val="hybridMultilevel"/>
    <w:tmpl w:val="52FABD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6E6"/>
    <w:rsid w:val="00047240"/>
    <w:rsid w:val="0024454A"/>
    <w:rsid w:val="002606E6"/>
    <w:rsid w:val="00556D39"/>
    <w:rsid w:val="007A64B0"/>
    <w:rsid w:val="009F2A23"/>
    <w:rsid w:val="00BE51A6"/>
    <w:rsid w:val="00CA562F"/>
    <w:rsid w:val="00D600EE"/>
    <w:rsid w:val="00EC147E"/>
    <w:rsid w:val="00ED61F1"/>
    <w:rsid w:val="00F2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BE51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BE51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BE51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E51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51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BE51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BE51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BE51A6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Forte">
    <w:name w:val="Strong"/>
    <w:basedOn w:val="Fontepargpadro"/>
    <w:qFormat/>
    <w:locked/>
    <w:rsid w:val="00BE51A6"/>
    <w:rPr>
      <w:b/>
      <w:bCs/>
    </w:rPr>
  </w:style>
  <w:style w:type="paragraph" w:styleId="PargrafodaLista">
    <w:name w:val="List Paragraph"/>
    <w:basedOn w:val="Normal"/>
    <w:uiPriority w:val="99"/>
    <w:qFormat/>
    <w:rsid w:val="00BE51A6"/>
    <w:pPr>
      <w:ind w:left="708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E51A6"/>
    <w:pPr>
      <w:outlineLvl w:val="9"/>
    </w:pPr>
  </w:style>
  <w:style w:type="paragraph" w:styleId="Ttulo">
    <w:name w:val="Title"/>
    <w:basedOn w:val="Normal"/>
    <w:next w:val="Normal"/>
    <w:link w:val="TtuloChar"/>
    <w:qFormat/>
    <w:rsid w:val="00BE51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BE51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tedodatabela">
    <w:name w:val="Conteúdo da tabela"/>
    <w:basedOn w:val="Normal"/>
    <w:rsid w:val="002606E6"/>
    <w:pPr>
      <w:widowControl w:val="0"/>
      <w:suppressLineNumbers/>
      <w:suppressAutoHyphens/>
      <w:jc w:val="both"/>
    </w:pPr>
    <w:rPr>
      <w:rFonts w:ascii="Arial" w:hAnsi="Arial" w:cs="Arial"/>
      <w:kern w:val="1"/>
      <w:sz w:val="22"/>
      <w:szCs w:val="22"/>
    </w:rPr>
  </w:style>
  <w:style w:type="character" w:styleId="Hyperlink">
    <w:name w:val="Hyperlink"/>
    <w:basedOn w:val="Fontepargpadro"/>
    <w:rsid w:val="002606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6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hy_lazoriek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rosas</dc:creator>
  <cp:lastModifiedBy>rosas</cp:lastModifiedBy>
  <cp:revision>2</cp:revision>
  <dcterms:created xsi:type="dcterms:W3CDTF">2012-07-23T12:13:00Z</dcterms:created>
  <dcterms:modified xsi:type="dcterms:W3CDTF">2012-07-23T12:49:00Z</dcterms:modified>
</cp:coreProperties>
</file>